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A79" w:rsidRPr="003A7A79" w:rsidRDefault="003A7A79" w:rsidP="007241B1">
      <w:pPr>
        <w:pStyle w:val="Akapitzlist"/>
        <w:spacing w:after="0" w:line="240" w:lineRule="auto"/>
        <w:jc w:val="center"/>
        <w:rPr>
          <w:b/>
          <w:bCs/>
          <w:sz w:val="24"/>
          <w:szCs w:val="24"/>
        </w:rPr>
      </w:pPr>
      <w:r w:rsidRPr="003A7A79">
        <w:rPr>
          <w:b/>
          <w:bCs/>
          <w:sz w:val="24"/>
          <w:szCs w:val="24"/>
        </w:rPr>
        <w:t>Szczegółowy program XXXI Tygodnia Kultury Języka: 13 -18 marca 2023 r.</w:t>
      </w:r>
    </w:p>
    <w:p w:rsidR="00C123B7" w:rsidRPr="00E536B1" w:rsidRDefault="003A7A79" w:rsidP="00E536B1">
      <w:pPr>
        <w:pStyle w:val="NormalnyWeb"/>
        <w:spacing w:before="0" w:after="0"/>
        <w:ind w:left="720"/>
        <w:jc w:val="center"/>
        <w:rPr>
          <w:rFonts w:asciiTheme="minorHAnsi" w:hAnsiTheme="minorHAnsi" w:cstheme="minorHAnsi"/>
        </w:rPr>
      </w:pPr>
      <w:r w:rsidRPr="005102AD">
        <w:rPr>
          <w:rFonts w:asciiTheme="minorHAnsi" w:hAnsiTheme="minorHAnsi" w:cstheme="minorHAnsi"/>
          <w:b/>
        </w:rPr>
        <w:t>Hasło</w:t>
      </w:r>
      <w:r w:rsidRPr="005102AD">
        <w:rPr>
          <w:rFonts w:asciiTheme="minorHAnsi" w:hAnsiTheme="minorHAnsi" w:cstheme="minorHAnsi"/>
          <w:b/>
          <w:i/>
        </w:rPr>
        <w:t>: Czytanie książek to najpiękniejsza zabawa, jaką sobie ludzkość wymyśliła</w:t>
      </w:r>
      <w:r w:rsidRPr="005102AD">
        <w:rPr>
          <w:rFonts w:asciiTheme="minorHAnsi" w:hAnsiTheme="minorHAnsi" w:cstheme="minorHAnsi"/>
          <w:b/>
        </w:rPr>
        <w:t xml:space="preserve"> </w:t>
      </w:r>
      <w:r w:rsidRPr="005102AD">
        <w:rPr>
          <w:rFonts w:asciiTheme="minorHAnsi" w:hAnsiTheme="minorHAnsi" w:cstheme="minorHAnsi"/>
        </w:rPr>
        <w:t>(Wisława Szymborska)</w:t>
      </w:r>
    </w:p>
    <w:p w:rsidR="00C123B7" w:rsidRDefault="00C123B7" w:rsidP="007241B1">
      <w:pPr>
        <w:spacing w:after="0" w:line="240" w:lineRule="auto"/>
        <w:jc w:val="center"/>
        <w:rPr>
          <w:b/>
          <w:sz w:val="24"/>
          <w:szCs w:val="24"/>
        </w:rPr>
      </w:pPr>
      <w:r w:rsidRPr="003A7A79">
        <w:rPr>
          <w:b/>
          <w:sz w:val="24"/>
          <w:szCs w:val="24"/>
        </w:rPr>
        <w:t>WTOREK  14 MARCA</w:t>
      </w:r>
    </w:p>
    <w:p w:rsidR="007241B1" w:rsidRPr="003A7A79" w:rsidRDefault="007241B1" w:rsidP="007241B1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194"/>
        <w:gridCol w:w="1362"/>
        <w:gridCol w:w="3678"/>
        <w:gridCol w:w="1800"/>
        <w:gridCol w:w="2700"/>
        <w:gridCol w:w="2710"/>
      </w:tblGrid>
      <w:tr w:rsidR="00C123B7" w:rsidTr="003A7A79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3B7" w:rsidRPr="007F1849" w:rsidRDefault="00C123B7" w:rsidP="003A7A79">
            <w:pPr>
              <w:spacing w:after="0" w:line="240" w:lineRule="auto"/>
              <w:jc w:val="center"/>
            </w:pPr>
            <w:r w:rsidRPr="007F1849">
              <w:rPr>
                <w:b/>
                <w:bCs/>
              </w:rPr>
              <w:t>L.p.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3B7" w:rsidRPr="007F1849" w:rsidRDefault="00C123B7" w:rsidP="003A7A79">
            <w:pPr>
              <w:spacing w:after="0" w:line="240" w:lineRule="auto"/>
              <w:jc w:val="center"/>
            </w:pPr>
            <w:r w:rsidRPr="007F1849">
              <w:rPr>
                <w:b/>
                <w:bCs/>
              </w:rPr>
              <w:t xml:space="preserve">Hasło – </w:t>
            </w:r>
            <w:r w:rsidRPr="007F1849">
              <w:rPr>
                <w:b/>
                <w:bCs/>
                <w:i/>
                <w:iCs/>
              </w:rPr>
              <w:t>języki  sztuk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3B7" w:rsidRPr="007F1849" w:rsidRDefault="003A7A79" w:rsidP="003A7A79">
            <w:pPr>
              <w:spacing w:after="0" w:line="240" w:lineRule="auto"/>
              <w:jc w:val="center"/>
            </w:pPr>
            <w:r w:rsidRPr="007F1849">
              <w:rPr>
                <w:b/>
                <w:bCs/>
              </w:rPr>
              <w:t>Instytucja organizują</w:t>
            </w:r>
            <w:r w:rsidR="00C123B7" w:rsidRPr="007F1849">
              <w:rPr>
                <w:b/>
                <w:bCs/>
              </w:rPr>
              <w:t>ca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3B7" w:rsidRPr="007F1849" w:rsidRDefault="00C123B7" w:rsidP="003A7A79">
            <w:pPr>
              <w:spacing w:after="0" w:line="240" w:lineRule="auto"/>
              <w:jc w:val="center"/>
            </w:pPr>
            <w:r w:rsidRPr="007F1849">
              <w:rPr>
                <w:b/>
                <w:bCs/>
              </w:rPr>
              <w:t>Tytuł wydarzenia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3B7" w:rsidRPr="007F1849" w:rsidRDefault="00C123B7" w:rsidP="003A7A79">
            <w:pPr>
              <w:spacing w:after="0" w:line="240" w:lineRule="auto"/>
              <w:jc w:val="center"/>
            </w:pPr>
            <w:r w:rsidRPr="007F1849">
              <w:rPr>
                <w:b/>
                <w:bCs/>
              </w:rPr>
              <w:t>Adresat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3B7" w:rsidRPr="007F1849" w:rsidRDefault="00C123B7" w:rsidP="003A7A79">
            <w:pPr>
              <w:pStyle w:val="Nagwek3"/>
              <w:jc w:val="center"/>
            </w:pPr>
            <w:r w:rsidRPr="007F1849">
              <w:rPr>
                <w:sz w:val="22"/>
              </w:rPr>
              <w:t>Miejsce i czas realizacji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3B7" w:rsidRPr="007F1849" w:rsidRDefault="00C123B7" w:rsidP="003A7A79">
            <w:pPr>
              <w:spacing w:after="0" w:line="240" w:lineRule="auto"/>
              <w:jc w:val="center"/>
            </w:pPr>
            <w:r w:rsidRPr="007F1849">
              <w:rPr>
                <w:b/>
                <w:bCs/>
              </w:rPr>
              <w:t>Osoba /instytucja odpowiedzialna- kontakt*</w:t>
            </w:r>
          </w:p>
          <w:p w:rsidR="00C123B7" w:rsidRPr="007F1849" w:rsidRDefault="00C123B7" w:rsidP="003A7A7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330105" w:rsidTr="00132EF1">
        <w:tc>
          <w:tcPr>
            <w:tcW w:w="13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105" w:rsidRDefault="00330105" w:rsidP="003A7A79">
            <w:pPr>
              <w:spacing w:after="0" w:line="240" w:lineRule="auto"/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1A546F">
              <w:rPr>
                <w:b/>
                <w:bCs/>
                <w:color w:val="7030A0"/>
                <w:sz w:val="24"/>
                <w:szCs w:val="24"/>
              </w:rPr>
              <w:t>INSTYTUCJE</w:t>
            </w:r>
          </w:p>
          <w:p w:rsidR="001A546F" w:rsidRPr="001A546F" w:rsidRDefault="001A546F" w:rsidP="003A7A7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F7C40" w:rsidTr="003A7A79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C40" w:rsidRPr="007F1849" w:rsidRDefault="007F1849" w:rsidP="003A7A79">
            <w:pPr>
              <w:spacing w:after="0" w:line="240" w:lineRule="auto"/>
              <w:jc w:val="center"/>
              <w:rPr>
                <w:bCs/>
              </w:rPr>
            </w:pPr>
            <w:r w:rsidRPr="007F1849">
              <w:rPr>
                <w:bCs/>
              </w:rPr>
              <w:t>1.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C40" w:rsidRPr="007F1849" w:rsidRDefault="008F7C40" w:rsidP="003A7A79">
            <w:pPr>
              <w:snapToGrid w:val="0"/>
              <w:spacing w:after="0" w:line="240" w:lineRule="auto"/>
            </w:pPr>
            <w:r w:rsidRPr="007F1849">
              <w:t>Język ortografii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C40" w:rsidRPr="007F1849" w:rsidRDefault="008F7C40" w:rsidP="003A7A79">
            <w:pPr>
              <w:snapToGrid w:val="0"/>
              <w:spacing w:after="0" w:line="240" w:lineRule="auto"/>
            </w:pPr>
            <w:r w:rsidRPr="007F1849">
              <w:t>I</w:t>
            </w:r>
            <w:r w:rsidR="000C63DA">
              <w:t xml:space="preserve">nstytut </w:t>
            </w:r>
            <w:r w:rsidRPr="007F1849">
              <w:t>L</w:t>
            </w:r>
            <w:r w:rsidR="000C63DA">
              <w:t>iteraturoznawstwa</w:t>
            </w:r>
            <w:r w:rsidR="00603ABA">
              <w:t xml:space="preserve"> i </w:t>
            </w:r>
            <w:r w:rsidRPr="007F1849">
              <w:t>J</w:t>
            </w:r>
            <w:r w:rsidR="000C63DA">
              <w:t xml:space="preserve">ęzykoznawstwa </w:t>
            </w:r>
            <w:r w:rsidRPr="007F1849">
              <w:t>UJK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C40" w:rsidRPr="007F1849" w:rsidRDefault="008F7C40" w:rsidP="003A7A79">
            <w:pPr>
              <w:spacing w:after="0" w:line="240" w:lineRule="auto"/>
              <w:rPr>
                <w:b/>
                <w:i/>
              </w:rPr>
            </w:pPr>
            <w:r w:rsidRPr="007F1849">
              <w:rPr>
                <w:b/>
              </w:rPr>
              <w:t>Świętokrzyskie Dyktando Akademickie</w:t>
            </w:r>
          </w:p>
          <w:p w:rsidR="008F7C40" w:rsidRPr="007F1849" w:rsidRDefault="008F7C40" w:rsidP="003A7A79">
            <w:pPr>
              <w:spacing w:after="0" w:line="240" w:lineRule="auto"/>
              <w:rPr>
                <w:b/>
                <w:i/>
              </w:rPr>
            </w:pPr>
          </w:p>
          <w:p w:rsidR="008F7C40" w:rsidRPr="007F1849" w:rsidRDefault="008F7C40" w:rsidP="003A7A79">
            <w:pPr>
              <w:spacing w:after="0" w:line="240" w:lineRule="auto"/>
            </w:pPr>
            <w:r w:rsidRPr="007F1849">
              <w:t>Szczegóły – zakładka WYDARZENIA</w:t>
            </w:r>
            <w:r w:rsidRPr="007F1849">
              <w:br/>
              <w:t>i REGULAMINY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C40" w:rsidRPr="007F1849" w:rsidRDefault="003A7A79" w:rsidP="003A7A79">
            <w:pPr>
              <w:snapToGrid w:val="0"/>
              <w:spacing w:after="0" w:line="240" w:lineRule="auto"/>
            </w:pPr>
            <w:r w:rsidRPr="007F1849">
              <w:t>s</w:t>
            </w:r>
            <w:r w:rsidR="008F7C40" w:rsidRPr="007F1849">
              <w:t>tudenci wszystkich kierunków</w:t>
            </w:r>
            <w:r w:rsidR="008F7C40" w:rsidRPr="007F1849">
              <w:br/>
              <w:t>i uczelni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C40" w:rsidRPr="007F1849" w:rsidRDefault="008F7C40" w:rsidP="003A7A79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  <w:r w:rsidRPr="007F1849">
              <w:rPr>
                <w:rFonts w:cs="Calibri"/>
              </w:rPr>
              <w:t xml:space="preserve">Aula </w:t>
            </w:r>
            <w:proofErr w:type="spellStart"/>
            <w:r w:rsidRPr="007F1849">
              <w:rPr>
                <w:rFonts w:cs="Calibri"/>
              </w:rPr>
              <w:t>ILiJ</w:t>
            </w:r>
            <w:proofErr w:type="spellEnd"/>
            <w:r w:rsidRPr="007F1849">
              <w:rPr>
                <w:rFonts w:cs="Calibri"/>
              </w:rPr>
              <w:t xml:space="preserve"> UJK</w:t>
            </w:r>
            <w:r w:rsidRPr="007F1849">
              <w:rPr>
                <w:rFonts w:cs="Calibri"/>
              </w:rPr>
              <w:br/>
              <w:t>Kielce, ul. Uniwersytecka 17, sala nr 58 (parter)</w:t>
            </w:r>
          </w:p>
          <w:p w:rsidR="008F7C40" w:rsidRPr="007F1849" w:rsidRDefault="008F7C40" w:rsidP="003A7A79">
            <w:pPr>
              <w:pStyle w:val="Akapitzlist"/>
              <w:spacing w:after="0" w:line="240" w:lineRule="auto"/>
              <w:ind w:left="0"/>
              <w:rPr>
                <w:rFonts w:cs="Calibri"/>
                <w:b/>
              </w:rPr>
            </w:pPr>
            <w:r w:rsidRPr="007F1849">
              <w:rPr>
                <w:rFonts w:cs="Calibri"/>
                <w:b/>
              </w:rPr>
              <w:t>godz. 15.00</w:t>
            </w:r>
          </w:p>
          <w:p w:rsidR="008F7C40" w:rsidRPr="007F1849" w:rsidRDefault="008F7C40" w:rsidP="003A7A79">
            <w:pPr>
              <w:snapToGrid w:val="0"/>
              <w:spacing w:after="0" w:line="240" w:lineRule="auto"/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40" w:rsidRPr="007F1849" w:rsidRDefault="008F7C40" w:rsidP="003A7A79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  <w:proofErr w:type="spellStart"/>
            <w:r w:rsidRPr="007F1849">
              <w:rPr>
                <w:rFonts w:cs="Calibri"/>
              </w:rPr>
              <w:t>ILiJ</w:t>
            </w:r>
            <w:proofErr w:type="spellEnd"/>
            <w:r w:rsidRPr="007F1849">
              <w:rPr>
                <w:rFonts w:cs="Calibri"/>
              </w:rPr>
              <w:t xml:space="preserve"> UJK; </w:t>
            </w:r>
          </w:p>
          <w:p w:rsidR="008F7C40" w:rsidRPr="007F1849" w:rsidRDefault="008F7C40" w:rsidP="003A7A79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  <w:r w:rsidRPr="007F1849">
              <w:rPr>
                <w:rFonts w:cs="Calibri"/>
              </w:rPr>
              <w:t xml:space="preserve">Kielce, </w:t>
            </w:r>
            <w:r w:rsidR="00E05708" w:rsidRPr="007F1849">
              <w:rPr>
                <w:rFonts w:cs="Calibri"/>
              </w:rPr>
              <w:t xml:space="preserve">ul. Uniwersytecka 17, </w:t>
            </w:r>
          </w:p>
          <w:p w:rsidR="008F7C40" w:rsidRPr="007F1849" w:rsidRDefault="00C14FE8" w:rsidP="003A7A79">
            <w:pPr>
              <w:spacing w:after="0" w:line="240" w:lineRule="auto"/>
              <w:jc w:val="both"/>
            </w:pPr>
            <w:hyperlink r:id="rId9" w:history="1">
              <w:r w:rsidR="008F7C40" w:rsidRPr="007F1849">
                <w:rPr>
                  <w:rStyle w:val="Hipercze"/>
                  <w:color w:val="auto"/>
                </w:rPr>
                <w:t>pasichlidia@gmail.com</w:t>
              </w:r>
            </w:hyperlink>
            <w:r w:rsidR="008F7C40" w:rsidRPr="007F1849">
              <w:t xml:space="preserve"> </w:t>
            </w:r>
          </w:p>
          <w:p w:rsidR="008F7C40" w:rsidRPr="007F1849" w:rsidRDefault="003A7A79" w:rsidP="003A7A79">
            <w:pPr>
              <w:spacing w:after="0" w:line="240" w:lineRule="auto"/>
              <w:jc w:val="both"/>
            </w:pPr>
            <w:r w:rsidRPr="007F1849">
              <w:t>t</w:t>
            </w:r>
            <w:r w:rsidR="008F7C40" w:rsidRPr="007F1849">
              <w:t>el. 609 393 050</w:t>
            </w:r>
          </w:p>
        </w:tc>
      </w:tr>
      <w:tr w:rsidR="00B8759A" w:rsidTr="003A7A79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59A" w:rsidRPr="007F1849" w:rsidRDefault="007F1849" w:rsidP="003A7A79">
            <w:pPr>
              <w:spacing w:after="0" w:line="240" w:lineRule="auto"/>
              <w:jc w:val="center"/>
              <w:rPr>
                <w:bCs/>
              </w:rPr>
            </w:pPr>
            <w:r w:rsidRPr="007F1849">
              <w:rPr>
                <w:bCs/>
              </w:rPr>
              <w:t>2.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59A" w:rsidRPr="007F1849" w:rsidRDefault="00B8759A" w:rsidP="00EA658C">
            <w:pPr>
              <w:spacing w:after="0" w:line="240" w:lineRule="auto"/>
            </w:pPr>
            <w:r w:rsidRPr="007F1849">
              <w:t>język młodzieży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59A" w:rsidRPr="007F1849" w:rsidRDefault="00603ABA" w:rsidP="00EA658C">
            <w:pPr>
              <w:snapToGrid w:val="0"/>
              <w:spacing w:after="0" w:line="240" w:lineRule="auto"/>
            </w:pPr>
            <w:r w:rsidRPr="007F1849">
              <w:t>I</w:t>
            </w:r>
            <w:r>
              <w:t xml:space="preserve">nstytut </w:t>
            </w:r>
            <w:r w:rsidRPr="007F1849">
              <w:t>L</w:t>
            </w:r>
            <w:r>
              <w:t xml:space="preserve">iteraturoznawstwa </w:t>
            </w:r>
            <w:r w:rsidRPr="007F1849">
              <w:t>i</w:t>
            </w:r>
            <w:r>
              <w:t xml:space="preserve"> </w:t>
            </w:r>
            <w:r w:rsidRPr="007F1849">
              <w:t>J</w:t>
            </w:r>
            <w:r>
              <w:t xml:space="preserve">ęzykoznawstwa </w:t>
            </w:r>
            <w:r w:rsidRPr="007F1849">
              <w:t>UJK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59A" w:rsidRPr="007F1849" w:rsidRDefault="00B8759A" w:rsidP="00EA658C">
            <w:pPr>
              <w:snapToGrid w:val="0"/>
              <w:spacing w:after="0" w:line="240" w:lineRule="auto"/>
            </w:pPr>
            <w:r w:rsidRPr="007F1849">
              <w:rPr>
                <w:b/>
                <w:bCs/>
                <w:i/>
                <w:iCs/>
              </w:rPr>
              <w:t>Jak młodzież mówi o sobie</w:t>
            </w:r>
            <w:r w:rsidRPr="007F1849">
              <w:rPr>
                <w:b/>
                <w:bCs/>
                <w:i/>
                <w:iCs/>
              </w:rPr>
              <w:br/>
              <w:t>i innych (na materiale Obserwatorium Języka i Kultury Młodzieży)</w:t>
            </w:r>
            <w:r w:rsidRPr="007F1849">
              <w:t xml:space="preserve"> – prelekcja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59A" w:rsidRPr="007F1849" w:rsidRDefault="00B8759A" w:rsidP="00EA658C">
            <w:pPr>
              <w:snapToGrid w:val="0"/>
              <w:spacing w:after="0" w:line="240" w:lineRule="auto"/>
            </w:pPr>
            <w:r w:rsidRPr="007F1849">
              <w:t>wszyscy zainteresowani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59A" w:rsidRPr="007F1849" w:rsidRDefault="00B8759A" w:rsidP="00EA658C">
            <w:pPr>
              <w:snapToGrid w:val="0"/>
              <w:spacing w:after="0" w:line="240" w:lineRule="auto"/>
            </w:pPr>
            <w:r w:rsidRPr="007F1849">
              <w:t xml:space="preserve">Instytut Literaturoznawstwa </w:t>
            </w:r>
            <w:r w:rsidRPr="007F1849">
              <w:br/>
              <w:t>i Językoznawstwa UJK</w:t>
            </w:r>
          </w:p>
          <w:p w:rsidR="00B8759A" w:rsidRPr="007F1849" w:rsidRDefault="00B8759A" w:rsidP="00EA658C">
            <w:pPr>
              <w:snapToGrid w:val="0"/>
              <w:spacing w:after="0" w:line="240" w:lineRule="auto"/>
              <w:rPr>
                <w:b/>
                <w:bCs/>
              </w:rPr>
            </w:pPr>
            <w:r w:rsidRPr="007F1849">
              <w:rPr>
                <w:b/>
                <w:bCs/>
              </w:rPr>
              <w:t>godz. 12-12.45</w:t>
            </w:r>
          </w:p>
          <w:p w:rsidR="007E32A8" w:rsidRPr="007F1849" w:rsidRDefault="007E32A8" w:rsidP="00EA658C">
            <w:pPr>
              <w:snapToGrid w:val="0"/>
              <w:spacing w:after="0" w:line="240" w:lineRule="auto"/>
              <w:rPr>
                <w:b/>
                <w:bCs/>
              </w:rPr>
            </w:pPr>
            <w:r w:rsidRPr="007F1849">
              <w:rPr>
                <w:b/>
                <w:bCs/>
              </w:rPr>
              <w:t>sala 58</w:t>
            </w:r>
            <w:r w:rsidR="00ED477F" w:rsidRPr="007F1849">
              <w:rPr>
                <w:b/>
                <w:bCs/>
              </w:rPr>
              <w:t xml:space="preserve"> (parter)</w:t>
            </w:r>
          </w:p>
          <w:p w:rsidR="009671EC" w:rsidRPr="007F1849" w:rsidRDefault="009671EC" w:rsidP="00EA658C">
            <w:pPr>
              <w:snapToGri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59A" w:rsidRPr="007F1849" w:rsidRDefault="00B8759A" w:rsidP="0092392D">
            <w:pPr>
              <w:snapToGrid w:val="0"/>
              <w:spacing w:after="0" w:line="240" w:lineRule="auto"/>
              <w:rPr>
                <w:lang w:val="en-GB"/>
              </w:rPr>
            </w:pPr>
            <w:bookmarkStart w:id="0" w:name="_GoBack"/>
            <w:r w:rsidRPr="007F1849">
              <w:rPr>
                <w:lang w:val="en-GB"/>
              </w:rPr>
              <w:t xml:space="preserve">Joanna </w:t>
            </w:r>
            <w:proofErr w:type="spellStart"/>
            <w:r w:rsidRPr="007F1849">
              <w:rPr>
                <w:lang w:val="en-GB"/>
              </w:rPr>
              <w:t>Senderska</w:t>
            </w:r>
            <w:proofErr w:type="spellEnd"/>
          </w:p>
          <w:p w:rsidR="00B8759A" w:rsidRDefault="009013A1" w:rsidP="0092392D">
            <w:pPr>
              <w:snapToGrid w:val="0"/>
              <w:spacing w:after="0" w:line="240" w:lineRule="auto"/>
              <w:rPr>
                <w:lang w:val="en-GB"/>
              </w:rPr>
            </w:pPr>
            <w:hyperlink r:id="rId10" w:history="1">
              <w:r w:rsidRPr="00952241">
                <w:rPr>
                  <w:rStyle w:val="Hipercze"/>
                  <w:lang w:val="en-GB"/>
                </w:rPr>
                <w:t>jsenderska@ujk.edu.pl</w:t>
              </w:r>
            </w:hyperlink>
          </w:p>
          <w:p w:rsidR="009013A1" w:rsidRPr="009013A1" w:rsidRDefault="009013A1" w:rsidP="0092392D">
            <w:pPr>
              <w:spacing w:after="0" w:line="240" w:lineRule="auto"/>
            </w:pPr>
            <w:r>
              <w:t>tel. 41 349 71 20 lub 41 349 71 15</w:t>
            </w:r>
            <w:bookmarkEnd w:id="0"/>
          </w:p>
        </w:tc>
      </w:tr>
      <w:tr w:rsidR="001A546F" w:rsidTr="003A7A79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46F" w:rsidRPr="007F1849" w:rsidRDefault="007F1849" w:rsidP="003A7A79">
            <w:pPr>
              <w:spacing w:after="0" w:line="240" w:lineRule="auto"/>
              <w:jc w:val="center"/>
              <w:rPr>
                <w:bCs/>
              </w:rPr>
            </w:pPr>
            <w:r w:rsidRPr="007F1849">
              <w:rPr>
                <w:bCs/>
              </w:rPr>
              <w:t>3.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46F" w:rsidRPr="007F1849" w:rsidRDefault="001A546F" w:rsidP="003A7A79">
            <w:pPr>
              <w:spacing w:after="0" w:line="240" w:lineRule="auto"/>
            </w:pPr>
            <w:r w:rsidRPr="007F1849">
              <w:t>Język teatru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46F" w:rsidRPr="007F1849" w:rsidRDefault="001A546F" w:rsidP="003A7A79">
            <w:pPr>
              <w:snapToGrid w:val="0"/>
              <w:spacing w:after="0" w:line="240" w:lineRule="auto"/>
            </w:pPr>
            <w:r w:rsidRPr="007F1849">
              <w:t>Teatr Lalki</w:t>
            </w:r>
            <w:r w:rsidR="003A7A79" w:rsidRPr="007F1849">
              <w:br/>
            </w:r>
            <w:r w:rsidRPr="007F1849">
              <w:t>i Aktora „Kubuś”</w:t>
            </w:r>
            <w:r w:rsidR="003A7A79" w:rsidRPr="007F1849">
              <w:br/>
            </w:r>
            <w:r w:rsidRPr="007F1849">
              <w:t>w Kielcach im. Stefana Karskiego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46F" w:rsidRPr="007F1849" w:rsidRDefault="001A546F" w:rsidP="003A7A79">
            <w:pPr>
              <w:spacing w:after="0" w:line="240" w:lineRule="auto"/>
            </w:pPr>
            <w:r w:rsidRPr="007F1849">
              <w:rPr>
                <w:b/>
                <w:i/>
              </w:rPr>
              <w:t>Lato Muminków</w:t>
            </w:r>
            <w:r w:rsidRPr="007F1849">
              <w:t xml:space="preserve"> – spektakl jest pełną ciepła i humoru opowieścią</w:t>
            </w:r>
            <w:r w:rsidR="003A7A79" w:rsidRPr="007F1849">
              <w:br/>
            </w:r>
            <w:r w:rsidRPr="007F1849">
              <w:t>o szczęśliwej, darzącej się miłością, przyjaźnią i szacunkiem społeczności Muminków. Pewnego razu w ich spokojne i harmonijne życie wkracza wielka fala, która zalewa całą okolicę. Uciekając przed powodzią, Muminki</w:t>
            </w:r>
            <w:r w:rsidR="003A7A79" w:rsidRPr="007F1849">
              <w:br/>
            </w:r>
            <w:r w:rsidRPr="007F1849">
              <w:t>i ich przyjaciele trafiają do dryfującego teatru. Zauroczeni nim, postanawiają przygotować przedstawienie…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46F" w:rsidRPr="007F1849" w:rsidRDefault="003A7A79" w:rsidP="003A7A79">
            <w:pPr>
              <w:snapToGrid w:val="0"/>
              <w:spacing w:after="0" w:line="240" w:lineRule="auto"/>
            </w:pPr>
            <w:r w:rsidRPr="007F1849">
              <w:t>s</w:t>
            </w:r>
            <w:r w:rsidR="001A546F" w:rsidRPr="007F1849">
              <w:t>pektakl familijny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A79" w:rsidRPr="007F1849" w:rsidRDefault="001A546F" w:rsidP="003A7A79">
            <w:pPr>
              <w:snapToGrid w:val="0"/>
              <w:spacing w:after="0" w:line="240" w:lineRule="auto"/>
            </w:pPr>
            <w:r w:rsidRPr="007F1849">
              <w:t>Teatr Lalki i Aktora „Kubuś” w Kielcach im. Stefana Karskiego</w:t>
            </w:r>
            <w:r w:rsidRPr="007F1849">
              <w:br/>
            </w:r>
            <w:r w:rsidR="003A7A79" w:rsidRPr="007F1849">
              <w:rPr>
                <w:b/>
              </w:rPr>
              <w:t>g</w:t>
            </w:r>
            <w:r w:rsidRPr="007F1849">
              <w:rPr>
                <w:b/>
              </w:rPr>
              <w:t>odz. 9.00</w:t>
            </w:r>
            <w:r w:rsidRPr="007F1849">
              <w:br/>
              <w:t>Czas trwania 1 godz. 25 min.</w:t>
            </w:r>
            <w:r w:rsidRPr="007F1849">
              <w:br/>
              <w:t>Ceny biletów: 30 zł, 26 zł,</w:t>
            </w:r>
          </w:p>
          <w:p w:rsidR="001A546F" w:rsidRPr="007F1849" w:rsidRDefault="001A546F" w:rsidP="003A7A79">
            <w:pPr>
              <w:snapToGrid w:val="0"/>
              <w:spacing w:after="0" w:line="240" w:lineRule="auto"/>
            </w:pPr>
            <w:r w:rsidRPr="007F1849">
              <w:t>20 zł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46F" w:rsidRPr="007F1849" w:rsidRDefault="001A546F" w:rsidP="003A7A79">
            <w:pPr>
              <w:snapToGrid w:val="0"/>
              <w:spacing w:after="0" w:line="240" w:lineRule="auto"/>
            </w:pPr>
            <w:r w:rsidRPr="007F1849">
              <w:t>Bogumił Niebelski</w:t>
            </w:r>
            <w:r w:rsidRPr="007F1849">
              <w:br/>
            </w:r>
            <w:proofErr w:type="spellStart"/>
            <w:r w:rsidRPr="007F1849">
              <w:t>TLiA</w:t>
            </w:r>
            <w:proofErr w:type="spellEnd"/>
            <w:r w:rsidRPr="007F1849">
              <w:t xml:space="preserve"> „Kubuś” w Kielcach</w:t>
            </w:r>
            <w:r w:rsidRPr="007F1849">
              <w:br/>
            </w:r>
            <w:hyperlink r:id="rId11" w:history="1">
              <w:r w:rsidRPr="007F1849">
                <w:rPr>
                  <w:rStyle w:val="Hipercze"/>
                  <w:color w:val="auto"/>
                </w:rPr>
                <w:t>bogumil.niebelski@teatrkubus.pl</w:t>
              </w:r>
            </w:hyperlink>
            <w:r w:rsidRPr="007F1849">
              <w:br/>
              <w:t xml:space="preserve">tel. </w:t>
            </w:r>
            <w:r w:rsidRPr="007F1849">
              <w:rPr>
                <w:rFonts w:cs="Tahoma"/>
              </w:rPr>
              <w:t>600-296-749</w:t>
            </w:r>
          </w:p>
        </w:tc>
      </w:tr>
      <w:tr w:rsidR="001A546F" w:rsidTr="003A7A79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46F" w:rsidRPr="007F1849" w:rsidRDefault="007F1849" w:rsidP="003A7A79">
            <w:pPr>
              <w:spacing w:after="0" w:line="240" w:lineRule="auto"/>
              <w:jc w:val="center"/>
              <w:rPr>
                <w:bCs/>
              </w:rPr>
            </w:pPr>
            <w:r w:rsidRPr="007F1849">
              <w:rPr>
                <w:bCs/>
              </w:rPr>
              <w:t>4.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46F" w:rsidRPr="007F1849" w:rsidRDefault="001A546F" w:rsidP="003A7A79">
            <w:pPr>
              <w:spacing w:after="0" w:line="240" w:lineRule="auto"/>
            </w:pPr>
            <w:r w:rsidRPr="007F1849">
              <w:t>Język teatru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46F" w:rsidRPr="007F1849" w:rsidRDefault="001A546F" w:rsidP="003A7A79">
            <w:pPr>
              <w:snapToGrid w:val="0"/>
              <w:spacing w:after="0" w:line="240" w:lineRule="auto"/>
            </w:pPr>
            <w:r w:rsidRPr="007F1849">
              <w:t>Teatr Lalki</w:t>
            </w:r>
            <w:r w:rsidR="003A7A79" w:rsidRPr="007F1849">
              <w:br/>
            </w:r>
            <w:r w:rsidRPr="007F1849">
              <w:t xml:space="preserve">i Aktora </w:t>
            </w:r>
            <w:r w:rsidRPr="007F1849">
              <w:lastRenderedPageBreak/>
              <w:t>„Kubuś”</w:t>
            </w:r>
            <w:r w:rsidR="003A7A79" w:rsidRPr="007F1849">
              <w:br/>
            </w:r>
            <w:r w:rsidRPr="007F1849">
              <w:t>w Kielcach im. Stefana Karskiego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46F" w:rsidRPr="007F1849" w:rsidRDefault="001A546F" w:rsidP="003A7A79">
            <w:pPr>
              <w:spacing w:after="0" w:line="240" w:lineRule="auto"/>
            </w:pPr>
            <w:r w:rsidRPr="007F1849">
              <w:rPr>
                <w:b/>
                <w:i/>
              </w:rPr>
              <w:lastRenderedPageBreak/>
              <w:t>Lato Muminków</w:t>
            </w:r>
            <w:r w:rsidRPr="007F1849">
              <w:t xml:space="preserve"> – spektakl jest pełną ciepła i humoru opowieścią o </w:t>
            </w:r>
            <w:r w:rsidRPr="007F1849">
              <w:lastRenderedPageBreak/>
              <w:t>szczęśliwej, darzącej się miłością, przyjaźnią i szacunkiem społeczności Muminków. Pewnego razu w ich spokojne i harmonijne życie wkracza wielka fala, która zalewa całą okolicę. Uciekając przed powodzią, Muminki</w:t>
            </w:r>
            <w:r w:rsidR="009206AF">
              <w:br/>
            </w:r>
            <w:r w:rsidRPr="007F1849">
              <w:t>i ich przyjaciele trafiają do dryfującego teatru. Zauroczeni nim, postanawiają przygotować przedstawienie…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46F" w:rsidRPr="007F1849" w:rsidRDefault="003A7A79" w:rsidP="003A7A79">
            <w:pPr>
              <w:snapToGrid w:val="0"/>
              <w:spacing w:after="0" w:line="240" w:lineRule="auto"/>
            </w:pPr>
            <w:r w:rsidRPr="007F1849">
              <w:lastRenderedPageBreak/>
              <w:t>s</w:t>
            </w:r>
            <w:r w:rsidR="001A546F" w:rsidRPr="007F1849">
              <w:t>pektakl familijny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46F" w:rsidRPr="007F1849" w:rsidRDefault="001A546F" w:rsidP="003A7A79">
            <w:pPr>
              <w:snapToGrid w:val="0"/>
              <w:spacing w:after="0" w:line="240" w:lineRule="auto"/>
            </w:pPr>
            <w:r w:rsidRPr="007F1849">
              <w:t xml:space="preserve">Teatr Lalki i Aktora „Kubuś” w Kielcach im. Stefana </w:t>
            </w:r>
            <w:r w:rsidRPr="007F1849">
              <w:lastRenderedPageBreak/>
              <w:t>Karskiego</w:t>
            </w:r>
            <w:r w:rsidRPr="007F1849">
              <w:br/>
            </w:r>
            <w:r w:rsidR="003A7A79" w:rsidRPr="007F1849">
              <w:rPr>
                <w:b/>
              </w:rPr>
              <w:t>g</w:t>
            </w:r>
            <w:r w:rsidRPr="007F1849">
              <w:rPr>
                <w:b/>
              </w:rPr>
              <w:t>odz. 11.00</w:t>
            </w:r>
            <w:r w:rsidRPr="007F1849">
              <w:br/>
              <w:t>Czas trwania 1 godz. 25 min.</w:t>
            </w:r>
            <w:r w:rsidRPr="007F1849">
              <w:br/>
              <w:t>Ceny biletów: 30 zł, 26 zł,</w:t>
            </w:r>
            <w:r w:rsidR="003A7A79" w:rsidRPr="007F1849">
              <w:br/>
            </w:r>
            <w:r w:rsidRPr="007F1849">
              <w:t>20 zł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46F" w:rsidRPr="007F1849" w:rsidRDefault="001A546F" w:rsidP="003A7A79">
            <w:pPr>
              <w:snapToGrid w:val="0"/>
              <w:spacing w:after="0" w:line="240" w:lineRule="auto"/>
            </w:pPr>
            <w:r w:rsidRPr="007F1849">
              <w:lastRenderedPageBreak/>
              <w:t>Bogumił Niebelski</w:t>
            </w:r>
            <w:r w:rsidRPr="007F1849">
              <w:br/>
            </w:r>
            <w:proofErr w:type="spellStart"/>
            <w:r w:rsidRPr="007F1849">
              <w:t>TLiA</w:t>
            </w:r>
            <w:proofErr w:type="spellEnd"/>
            <w:r w:rsidRPr="007F1849">
              <w:t xml:space="preserve"> „Kubuś” w Kielcach</w:t>
            </w:r>
            <w:r w:rsidRPr="007F1849">
              <w:br/>
            </w:r>
            <w:hyperlink r:id="rId12" w:history="1">
              <w:r w:rsidRPr="007F1849">
                <w:rPr>
                  <w:rStyle w:val="Hipercze"/>
                  <w:color w:val="auto"/>
                </w:rPr>
                <w:t>bogumil.niebelski@teatrkubus.pl</w:t>
              </w:r>
            </w:hyperlink>
            <w:r w:rsidRPr="007F1849">
              <w:br/>
              <w:t xml:space="preserve">tel. </w:t>
            </w:r>
            <w:r w:rsidRPr="007F1849">
              <w:rPr>
                <w:rFonts w:cs="Tahoma"/>
              </w:rPr>
              <w:t>600-296-749</w:t>
            </w:r>
          </w:p>
        </w:tc>
      </w:tr>
      <w:tr w:rsidR="00BF1CED" w:rsidTr="003A7A79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ED" w:rsidRPr="007F1849" w:rsidRDefault="007F1849" w:rsidP="003A7A79">
            <w:pPr>
              <w:spacing w:after="0" w:line="240" w:lineRule="auto"/>
              <w:jc w:val="center"/>
              <w:rPr>
                <w:bCs/>
              </w:rPr>
            </w:pPr>
            <w:r w:rsidRPr="007F1849">
              <w:rPr>
                <w:bCs/>
              </w:rPr>
              <w:lastRenderedPageBreak/>
              <w:t>5.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ED" w:rsidRPr="007F1849" w:rsidRDefault="00BF1CED" w:rsidP="003A7A79">
            <w:pPr>
              <w:spacing w:after="0" w:line="240" w:lineRule="auto"/>
            </w:pPr>
            <w:r w:rsidRPr="007F1849">
              <w:t>Czytanie to zabawa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ED" w:rsidRPr="007F1849" w:rsidRDefault="00BF1CED" w:rsidP="003A7A79">
            <w:pPr>
              <w:spacing w:after="0" w:line="240" w:lineRule="auto"/>
            </w:pPr>
            <w:r w:rsidRPr="007F1849">
              <w:t xml:space="preserve">Muzeum Historii </w:t>
            </w:r>
          </w:p>
          <w:p w:rsidR="00BF1CED" w:rsidRPr="007F1849" w:rsidRDefault="00BF1CED" w:rsidP="003A7A79">
            <w:pPr>
              <w:spacing w:after="0" w:line="240" w:lineRule="auto"/>
            </w:pPr>
            <w:r w:rsidRPr="007F1849">
              <w:t>Kielc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ED" w:rsidRPr="007F1849" w:rsidRDefault="00BF1CED" w:rsidP="003A7A79">
            <w:pPr>
              <w:spacing w:after="0" w:line="240" w:lineRule="auto"/>
            </w:pPr>
            <w:r w:rsidRPr="007F1849">
              <w:rPr>
                <w:b/>
                <w:i/>
              </w:rPr>
              <w:t>Tajemnice ukryte w legendach</w:t>
            </w:r>
            <w:r w:rsidRPr="007F1849">
              <w:t xml:space="preserve"> – warsztaty</w:t>
            </w:r>
          </w:p>
          <w:p w:rsidR="00BF1CED" w:rsidRPr="007F1849" w:rsidRDefault="00BF1CED" w:rsidP="003A7A79">
            <w:pPr>
              <w:spacing w:after="0" w:line="240" w:lineRule="auto"/>
            </w:pPr>
            <w:r w:rsidRPr="007F1849">
              <w:t xml:space="preserve">Warsztaty pozwalają dzieciom poznać bogaty świat legend które tworzą historię miasta. Podczas zajęć dzieci w aktywny i twórczy sposób uczestniczą w warsztatach: poznają wybrane legendy i przeszłość miasta.  Tworzą swoje prace zainspirowane spotkaniem.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B0E" w:rsidRPr="007F1849" w:rsidRDefault="00DE2B0E" w:rsidP="003A7A79">
            <w:pPr>
              <w:spacing w:after="0" w:line="240" w:lineRule="auto"/>
            </w:pPr>
            <w:r w:rsidRPr="007F1849">
              <w:t>u</w:t>
            </w:r>
            <w:r w:rsidR="00BF1CED" w:rsidRPr="007F1849">
              <w:t>czniowie szkół podstawowych</w:t>
            </w:r>
            <w:r w:rsidRPr="007F1849">
              <w:br/>
              <w:t xml:space="preserve">i </w:t>
            </w:r>
            <w:proofErr w:type="spellStart"/>
            <w:r w:rsidR="00BF1CED" w:rsidRPr="007F1849">
              <w:t>ponadpodsta</w:t>
            </w:r>
            <w:proofErr w:type="spellEnd"/>
            <w:r w:rsidRPr="007F1849">
              <w:t>-</w:t>
            </w:r>
          </w:p>
          <w:p w:rsidR="00BF1CED" w:rsidRPr="007F1849" w:rsidRDefault="00BF1CED" w:rsidP="003A7A79">
            <w:pPr>
              <w:spacing w:after="0" w:line="240" w:lineRule="auto"/>
            </w:pPr>
            <w:proofErr w:type="spellStart"/>
            <w:r w:rsidRPr="007F1849">
              <w:t>wowych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ED" w:rsidRPr="007F1849" w:rsidRDefault="00BF1CED" w:rsidP="003A7A79">
            <w:pPr>
              <w:spacing w:after="0" w:line="240" w:lineRule="auto"/>
            </w:pPr>
            <w:r w:rsidRPr="007F1849">
              <w:t>Muzeum Historii Kielc</w:t>
            </w:r>
          </w:p>
          <w:p w:rsidR="00BF1CED" w:rsidRPr="007F1849" w:rsidRDefault="00BF1CED" w:rsidP="003A7A79">
            <w:pPr>
              <w:spacing w:after="0" w:line="240" w:lineRule="auto"/>
            </w:pPr>
            <w:r w:rsidRPr="007F1849">
              <w:t>Ul. Świętego Leonarda 4</w:t>
            </w:r>
          </w:p>
          <w:p w:rsidR="00BF1CED" w:rsidRPr="007F1849" w:rsidRDefault="00BF1CED" w:rsidP="003A7A79">
            <w:pPr>
              <w:spacing w:after="0" w:line="240" w:lineRule="auto"/>
            </w:pPr>
            <w:r w:rsidRPr="007F1849">
              <w:t>Opłaty: 7 zł/os.</w:t>
            </w:r>
          </w:p>
          <w:p w:rsidR="00BF1CED" w:rsidRPr="007F1849" w:rsidRDefault="00BF1CED" w:rsidP="003A7A79">
            <w:pPr>
              <w:spacing w:after="0" w:line="240" w:lineRule="auto"/>
              <w:rPr>
                <w:b/>
              </w:rPr>
            </w:pPr>
            <w:r w:rsidRPr="007F1849">
              <w:rPr>
                <w:b/>
              </w:rPr>
              <w:t>Czas trwania ok. 1,5 h</w:t>
            </w:r>
          </w:p>
          <w:p w:rsidR="000A7B8D" w:rsidRPr="007F1849" w:rsidRDefault="00FB61F3" w:rsidP="003A7A79">
            <w:pPr>
              <w:spacing w:after="0" w:line="240" w:lineRule="auto"/>
              <w:rPr>
                <w:b/>
              </w:rPr>
            </w:pPr>
            <w:r w:rsidRPr="007F1849">
              <w:rPr>
                <w:b/>
              </w:rPr>
              <w:t>Możliwy c</w:t>
            </w:r>
            <w:r w:rsidR="000A7B8D" w:rsidRPr="007F1849">
              <w:rPr>
                <w:b/>
              </w:rPr>
              <w:t>zas realizacji zajęć: 8.00-13.00</w:t>
            </w:r>
          </w:p>
          <w:p w:rsidR="00BF1CED" w:rsidRPr="007F1849" w:rsidRDefault="00BF1CED" w:rsidP="003A7A79">
            <w:pPr>
              <w:spacing w:after="0" w:line="240" w:lineRule="auto"/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ED" w:rsidRPr="007F1849" w:rsidRDefault="00BF1CED" w:rsidP="003A7A79">
            <w:pPr>
              <w:spacing w:after="0" w:line="240" w:lineRule="auto"/>
            </w:pPr>
            <w:r w:rsidRPr="007F1849">
              <w:t>Iwona Grabczak</w:t>
            </w:r>
          </w:p>
          <w:p w:rsidR="00BF1CED" w:rsidRPr="007F1849" w:rsidRDefault="00DE2B0E" w:rsidP="003A7A79">
            <w:pPr>
              <w:spacing w:after="0" w:line="240" w:lineRule="auto"/>
            </w:pPr>
            <w:r w:rsidRPr="007F1849">
              <w:t xml:space="preserve">tel. </w:t>
            </w:r>
            <w:r w:rsidR="00BF1CED" w:rsidRPr="007F1849">
              <w:t>41 340 55 27</w:t>
            </w:r>
          </w:p>
          <w:p w:rsidR="00BF1CED" w:rsidRPr="007F1849" w:rsidRDefault="00C14FE8" w:rsidP="003A7A79">
            <w:pPr>
              <w:spacing w:after="0" w:line="240" w:lineRule="auto"/>
            </w:pPr>
            <w:hyperlink r:id="rId13" w:history="1">
              <w:r w:rsidR="00BF1CED" w:rsidRPr="007F1849">
                <w:rPr>
                  <w:rStyle w:val="Hipercze"/>
                  <w:color w:val="auto"/>
                </w:rPr>
                <w:t>grabczak@mhki.kielce.eu</w:t>
              </w:r>
            </w:hyperlink>
          </w:p>
          <w:p w:rsidR="00BF1CED" w:rsidRPr="007F1849" w:rsidRDefault="00BF1CED" w:rsidP="003A7A79">
            <w:pPr>
              <w:spacing w:after="0" w:line="240" w:lineRule="auto"/>
            </w:pPr>
            <w:r w:rsidRPr="007F1849">
              <w:t>Prosimy o wcześniejszą rezerwację.</w:t>
            </w:r>
          </w:p>
        </w:tc>
      </w:tr>
      <w:tr w:rsidR="00F62CD7" w:rsidTr="003A7A79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CD7" w:rsidRPr="007F1849" w:rsidRDefault="007F1849" w:rsidP="003A7A79">
            <w:pPr>
              <w:spacing w:after="0" w:line="240" w:lineRule="auto"/>
              <w:jc w:val="center"/>
              <w:rPr>
                <w:bCs/>
              </w:rPr>
            </w:pPr>
            <w:r w:rsidRPr="007F1849">
              <w:rPr>
                <w:bCs/>
              </w:rPr>
              <w:t>6.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CD7" w:rsidRPr="007F1849" w:rsidRDefault="00DE2B0E" w:rsidP="00DE2B0E">
            <w:pPr>
              <w:spacing w:after="0" w:line="240" w:lineRule="auto"/>
            </w:pPr>
            <w:r w:rsidRPr="007F1849">
              <w:t>Język miłości do czytania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CD7" w:rsidRPr="007F1849" w:rsidRDefault="00F62CD7" w:rsidP="003A7A79">
            <w:pPr>
              <w:snapToGrid w:val="0"/>
              <w:spacing w:after="0" w:line="240" w:lineRule="auto"/>
            </w:pPr>
            <w:r w:rsidRPr="007F1849">
              <w:rPr>
                <w:lang w:eastAsia="pl-PL"/>
              </w:rPr>
              <w:t>Miejska Biblioteka Publiczna</w:t>
            </w:r>
            <w:r w:rsidR="00DE2B0E" w:rsidRPr="007F1849">
              <w:rPr>
                <w:lang w:eastAsia="pl-PL"/>
              </w:rPr>
              <w:br/>
            </w:r>
            <w:r w:rsidRPr="007F1849">
              <w:rPr>
                <w:lang w:eastAsia="pl-PL"/>
              </w:rPr>
              <w:t>im. Jerzego Pilcha</w:t>
            </w:r>
            <w:r w:rsidR="00DE2B0E" w:rsidRPr="007F1849">
              <w:rPr>
                <w:lang w:eastAsia="pl-PL"/>
              </w:rPr>
              <w:br/>
            </w:r>
            <w:r w:rsidRPr="007F1849">
              <w:rPr>
                <w:lang w:eastAsia="pl-PL"/>
              </w:rPr>
              <w:t>w Kielcach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CD7" w:rsidRPr="007F1849" w:rsidRDefault="00F62CD7" w:rsidP="003A7A79">
            <w:pPr>
              <w:snapToGrid w:val="0"/>
              <w:spacing w:after="0" w:line="240" w:lineRule="auto"/>
              <w:rPr>
                <w:b/>
                <w:i/>
              </w:rPr>
            </w:pPr>
            <w:r w:rsidRPr="007F1849">
              <w:rPr>
                <w:b/>
                <w:i/>
              </w:rPr>
              <w:t>Wierszomania i spółka” – czyli czytanie i zabawy literackie na podstawie wierszy „Lokomotywa”, „Tańcowała igła z nitką”, „Kaczka Dziwaczka” „Na straganie”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CD7" w:rsidRPr="007F1849" w:rsidRDefault="00DE2B0E" w:rsidP="003A7A79">
            <w:pPr>
              <w:snapToGrid w:val="0"/>
              <w:spacing w:after="0" w:line="240" w:lineRule="auto"/>
            </w:pPr>
            <w:r w:rsidRPr="007F1849">
              <w:t>uczniowie klas I SP</w:t>
            </w:r>
            <w:r w:rsidR="00F62CD7" w:rsidRPr="007F1849">
              <w:t xml:space="preserve"> nr 1 w Kielcach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CD7" w:rsidRPr="007F1849" w:rsidRDefault="00F62CD7" w:rsidP="003A7A79">
            <w:pPr>
              <w:suppressAutoHyphens w:val="0"/>
              <w:snapToGrid w:val="0"/>
              <w:spacing w:after="0" w:line="240" w:lineRule="auto"/>
              <w:rPr>
                <w:lang w:eastAsia="pl-PL"/>
              </w:rPr>
            </w:pPr>
            <w:r w:rsidRPr="007F1849">
              <w:rPr>
                <w:lang w:eastAsia="pl-PL"/>
              </w:rPr>
              <w:t>Filia nr 10</w:t>
            </w:r>
          </w:p>
          <w:p w:rsidR="00F62CD7" w:rsidRPr="007F1849" w:rsidRDefault="00DE2B0E" w:rsidP="003A7A79">
            <w:pPr>
              <w:suppressAutoHyphens w:val="0"/>
              <w:snapToGrid w:val="0"/>
              <w:spacing w:after="0" w:line="240" w:lineRule="auto"/>
              <w:rPr>
                <w:lang w:eastAsia="pl-PL"/>
              </w:rPr>
            </w:pPr>
            <w:r w:rsidRPr="007F1849">
              <w:rPr>
                <w:lang w:eastAsia="pl-PL"/>
              </w:rPr>
              <w:t>u</w:t>
            </w:r>
            <w:r w:rsidR="00F62CD7" w:rsidRPr="007F1849">
              <w:rPr>
                <w:lang w:eastAsia="pl-PL"/>
              </w:rPr>
              <w:t>l. Konopnickiej 5</w:t>
            </w:r>
          </w:p>
          <w:p w:rsidR="00F62CD7" w:rsidRPr="007F1849" w:rsidRDefault="00DE2B0E" w:rsidP="003A7A79">
            <w:pPr>
              <w:snapToGrid w:val="0"/>
              <w:spacing w:after="0" w:line="240" w:lineRule="auto"/>
              <w:rPr>
                <w:b/>
              </w:rPr>
            </w:pPr>
            <w:r w:rsidRPr="007F1849">
              <w:rPr>
                <w:b/>
                <w:lang w:eastAsia="pl-PL"/>
              </w:rPr>
              <w:t>g</w:t>
            </w:r>
            <w:r w:rsidR="00F62CD7" w:rsidRPr="007F1849">
              <w:rPr>
                <w:b/>
                <w:lang w:eastAsia="pl-PL"/>
              </w:rPr>
              <w:t>odz. 9.00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CD7" w:rsidRPr="007F1849" w:rsidRDefault="00F62CD7" w:rsidP="003A7A79">
            <w:pPr>
              <w:snapToGrid w:val="0"/>
              <w:spacing w:after="0" w:line="240" w:lineRule="auto"/>
            </w:pPr>
            <w:r w:rsidRPr="007F1849">
              <w:t>Joanna Nowakowska</w:t>
            </w:r>
          </w:p>
          <w:p w:rsidR="00F62CD7" w:rsidRPr="007F1849" w:rsidRDefault="00DE2B0E" w:rsidP="003A7A79">
            <w:pPr>
              <w:snapToGrid w:val="0"/>
              <w:spacing w:after="0" w:line="240" w:lineRule="auto"/>
            </w:pPr>
            <w:r w:rsidRPr="007F1849">
              <w:rPr>
                <w:lang w:eastAsia="pl-PL"/>
              </w:rPr>
              <w:t xml:space="preserve">tel. </w:t>
            </w:r>
            <w:r w:rsidR="00F62CD7" w:rsidRPr="007F1849">
              <w:rPr>
                <w:lang w:eastAsia="pl-PL"/>
              </w:rPr>
              <w:t>41 331 66 46</w:t>
            </w:r>
          </w:p>
        </w:tc>
      </w:tr>
      <w:tr w:rsidR="00C123B7" w:rsidTr="00200822">
        <w:trPr>
          <w:cantSplit/>
        </w:trPr>
        <w:tc>
          <w:tcPr>
            <w:tcW w:w="13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3B7" w:rsidRDefault="00330105" w:rsidP="003A7A79">
            <w:pPr>
              <w:pStyle w:val="Nagwek1"/>
              <w:rPr>
                <w:color w:val="7030A0"/>
              </w:rPr>
            </w:pPr>
            <w:r w:rsidRPr="00330105">
              <w:rPr>
                <w:color w:val="7030A0"/>
              </w:rPr>
              <w:t>SZKOŁY</w:t>
            </w:r>
          </w:p>
          <w:p w:rsidR="001A546F" w:rsidRPr="001A546F" w:rsidRDefault="001A546F" w:rsidP="003A7A79">
            <w:pPr>
              <w:spacing w:after="0" w:line="240" w:lineRule="auto"/>
            </w:pPr>
          </w:p>
        </w:tc>
      </w:tr>
      <w:tr w:rsidR="00C123B7" w:rsidTr="003A7A79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3B7" w:rsidRPr="007F1849" w:rsidRDefault="007F1849" w:rsidP="003A7A79">
            <w:pPr>
              <w:spacing w:after="0" w:line="240" w:lineRule="auto"/>
            </w:pPr>
            <w:r w:rsidRPr="007F1849">
              <w:t>7.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3B7" w:rsidRPr="007F1849" w:rsidRDefault="00C123B7" w:rsidP="003A7A79">
            <w:pPr>
              <w:snapToGrid w:val="0"/>
              <w:spacing w:after="0" w:line="240" w:lineRule="auto"/>
            </w:pPr>
            <w:r w:rsidRPr="007F1849">
              <w:t>Język poprawnej polszczyzny/ ortografia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3B7" w:rsidRPr="007F1849" w:rsidRDefault="00C123B7" w:rsidP="003A7A79">
            <w:pPr>
              <w:snapToGrid w:val="0"/>
              <w:spacing w:after="0" w:line="240" w:lineRule="auto"/>
            </w:pPr>
            <w:r w:rsidRPr="007F1849">
              <w:t>Powiatowy Zespół Szkół w Chęcinach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3B7" w:rsidRPr="007F1849" w:rsidRDefault="00C123B7" w:rsidP="00017F37">
            <w:pPr>
              <w:snapToGrid w:val="0"/>
              <w:spacing w:after="0" w:line="240" w:lineRule="auto"/>
            </w:pPr>
            <w:r w:rsidRPr="007F1849">
              <w:rPr>
                <w:b/>
                <w:bCs/>
                <w:i/>
                <w:iCs/>
              </w:rPr>
              <w:t xml:space="preserve">XIII </w:t>
            </w:r>
            <w:r w:rsidR="009206AF">
              <w:rPr>
                <w:b/>
                <w:bCs/>
                <w:i/>
                <w:iCs/>
              </w:rPr>
              <w:t>Powiatowy Konkurs Ortograficzny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3B7" w:rsidRPr="007F1849" w:rsidRDefault="00017F37" w:rsidP="003A7A79">
            <w:pPr>
              <w:snapToGrid w:val="0"/>
              <w:spacing w:after="0" w:line="240" w:lineRule="auto"/>
            </w:pPr>
            <w:r w:rsidRPr="007F1849">
              <w:t>u</w:t>
            </w:r>
            <w:r w:rsidR="004D67A3">
              <w:t>czniowie klas VII i VIII</w:t>
            </w:r>
            <w:r w:rsidR="00C123B7" w:rsidRPr="007F1849">
              <w:t xml:space="preserve"> szkół podstawowych</w:t>
            </w:r>
            <w:r w:rsidR="00862AF5">
              <w:br/>
            </w:r>
            <w:r w:rsidR="00C123B7" w:rsidRPr="007F1849">
              <w:t>z terenu powiatu kieleckiego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3B7" w:rsidRPr="007F1849" w:rsidRDefault="00336C30" w:rsidP="003A7A79">
            <w:pPr>
              <w:snapToGrid w:val="0"/>
              <w:spacing w:after="0" w:line="240" w:lineRule="auto"/>
            </w:pPr>
            <w:r>
              <w:t>PZS</w:t>
            </w:r>
            <w:r w:rsidR="00017F37" w:rsidRPr="007F1849">
              <w:t>, Chęciny,</w:t>
            </w:r>
            <w:r w:rsidR="00B30499">
              <w:br/>
            </w:r>
            <w:r w:rsidR="00862AF5">
              <w:t xml:space="preserve">ul Białego Zagłębia 1; </w:t>
            </w:r>
            <w:r w:rsidR="00C123B7" w:rsidRPr="007F1849">
              <w:t>świetlica,</w:t>
            </w:r>
          </w:p>
          <w:p w:rsidR="00C123B7" w:rsidRPr="007F1849" w:rsidRDefault="00C123B7" w:rsidP="003A7A79">
            <w:pPr>
              <w:snapToGrid w:val="0"/>
              <w:spacing w:after="0" w:line="240" w:lineRule="auto"/>
            </w:pPr>
            <w:r w:rsidRPr="007F1849">
              <w:rPr>
                <w:b/>
                <w:bCs/>
              </w:rPr>
              <w:t>godz. 10.00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3B7" w:rsidRPr="007F1849" w:rsidRDefault="00017F37" w:rsidP="003A7A79">
            <w:pPr>
              <w:snapToGrid w:val="0"/>
              <w:spacing w:after="0" w:line="240" w:lineRule="auto"/>
            </w:pPr>
            <w:r w:rsidRPr="007F1849">
              <w:t>PZS w Chęcinach</w:t>
            </w:r>
          </w:p>
          <w:p w:rsidR="00C123B7" w:rsidRPr="007F1849" w:rsidRDefault="00017F37" w:rsidP="00017F37">
            <w:pPr>
              <w:snapToGrid w:val="0"/>
              <w:spacing w:after="0" w:line="240" w:lineRule="auto"/>
            </w:pPr>
            <w:r w:rsidRPr="007F1849">
              <w:t>tel.</w:t>
            </w:r>
            <w:r w:rsidR="00E536B1">
              <w:t xml:space="preserve"> </w:t>
            </w:r>
            <w:r w:rsidRPr="007F1849">
              <w:t>41</w:t>
            </w:r>
            <w:r w:rsidR="00C123B7" w:rsidRPr="007F1849">
              <w:rPr>
                <w:rFonts w:eastAsia="Calibri"/>
              </w:rPr>
              <w:t xml:space="preserve"> </w:t>
            </w:r>
            <w:r w:rsidR="00C123B7" w:rsidRPr="007F1849">
              <w:t>315 10 68</w:t>
            </w:r>
          </w:p>
          <w:p w:rsidR="00C123B7" w:rsidRPr="007F1849" w:rsidRDefault="00C123B7" w:rsidP="003A7A79">
            <w:pPr>
              <w:snapToGrid w:val="0"/>
              <w:spacing w:after="0" w:line="240" w:lineRule="auto"/>
            </w:pPr>
            <w:r w:rsidRPr="007F1849">
              <w:t>690 481 420</w:t>
            </w:r>
          </w:p>
          <w:p w:rsidR="00C123B7" w:rsidRPr="007F1849" w:rsidRDefault="00C123B7" w:rsidP="003A7A79">
            <w:pPr>
              <w:snapToGrid w:val="0"/>
              <w:spacing w:after="0" w:line="240" w:lineRule="auto"/>
            </w:pPr>
            <w:r w:rsidRPr="007F1849">
              <w:t>602 854 005</w:t>
            </w:r>
          </w:p>
          <w:p w:rsidR="00C123B7" w:rsidRPr="007F1849" w:rsidRDefault="00C123B7" w:rsidP="003A7A79">
            <w:pPr>
              <w:snapToGrid w:val="0"/>
              <w:spacing w:after="0" w:line="240" w:lineRule="auto"/>
            </w:pPr>
            <w:r w:rsidRPr="007F1849">
              <w:t xml:space="preserve">510 567 260 </w:t>
            </w:r>
            <w:r w:rsidR="00E536B1">
              <w:t xml:space="preserve">; </w:t>
            </w:r>
            <w:r w:rsidRPr="007F1849">
              <w:rPr>
                <w:rFonts w:eastAsia="Calibri"/>
              </w:rPr>
              <w:t>668 373 524</w:t>
            </w:r>
          </w:p>
        </w:tc>
      </w:tr>
    </w:tbl>
    <w:p w:rsidR="00D73224" w:rsidRDefault="00D73224" w:rsidP="003A7A79">
      <w:pPr>
        <w:spacing w:after="0" w:line="240" w:lineRule="auto"/>
      </w:pPr>
    </w:p>
    <w:sectPr w:rsidR="00D73224" w:rsidSect="00C123B7">
      <w:footerReference w:type="default" r:id="rId14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FE8" w:rsidRDefault="00C14FE8" w:rsidP="00023AAB">
      <w:pPr>
        <w:spacing w:after="0" w:line="240" w:lineRule="auto"/>
      </w:pPr>
      <w:r>
        <w:separator/>
      </w:r>
    </w:p>
  </w:endnote>
  <w:endnote w:type="continuationSeparator" w:id="0">
    <w:p w:rsidR="00C14FE8" w:rsidRDefault="00C14FE8" w:rsidP="00023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244073"/>
      <w:docPartObj>
        <w:docPartGallery w:val="Page Numbers (Bottom of Page)"/>
        <w:docPartUnique/>
      </w:docPartObj>
    </w:sdtPr>
    <w:sdtEndPr/>
    <w:sdtContent>
      <w:p w:rsidR="00023AAB" w:rsidRDefault="00023AA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92D">
          <w:rPr>
            <w:noProof/>
          </w:rPr>
          <w:t>1</w:t>
        </w:r>
        <w:r>
          <w:fldChar w:fldCharType="end"/>
        </w:r>
      </w:p>
    </w:sdtContent>
  </w:sdt>
  <w:p w:rsidR="00023AAB" w:rsidRDefault="00023A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FE8" w:rsidRDefault="00C14FE8" w:rsidP="00023AAB">
      <w:pPr>
        <w:spacing w:after="0" w:line="240" w:lineRule="auto"/>
      </w:pPr>
      <w:r>
        <w:separator/>
      </w:r>
    </w:p>
  </w:footnote>
  <w:footnote w:type="continuationSeparator" w:id="0">
    <w:p w:rsidR="00C14FE8" w:rsidRDefault="00C14FE8" w:rsidP="00023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41"/>
      <w:numFmt w:val="decimal"/>
      <w:lvlText w:val="(%1)"/>
      <w:lvlJc w:val="left"/>
      <w:pPr>
        <w:tabs>
          <w:tab w:val="num" w:pos="720"/>
        </w:tabs>
        <w:ind w:left="720" w:hanging="39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3B7"/>
    <w:rsid w:val="00017F37"/>
    <w:rsid w:val="00023AAB"/>
    <w:rsid w:val="000A7B8D"/>
    <w:rsid w:val="000C63DA"/>
    <w:rsid w:val="001A546F"/>
    <w:rsid w:val="001D0459"/>
    <w:rsid w:val="00233DAC"/>
    <w:rsid w:val="00330105"/>
    <w:rsid w:val="00336C30"/>
    <w:rsid w:val="003A7A79"/>
    <w:rsid w:val="004975B6"/>
    <w:rsid w:val="004A755F"/>
    <w:rsid w:val="004D67A3"/>
    <w:rsid w:val="004D6C7C"/>
    <w:rsid w:val="005A3A2B"/>
    <w:rsid w:val="00603ABA"/>
    <w:rsid w:val="00677E08"/>
    <w:rsid w:val="007241B1"/>
    <w:rsid w:val="007E32A8"/>
    <w:rsid w:val="007F00E4"/>
    <w:rsid w:val="007F1849"/>
    <w:rsid w:val="00862AF5"/>
    <w:rsid w:val="008F7C40"/>
    <w:rsid w:val="009013A1"/>
    <w:rsid w:val="009206AF"/>
    <w:rsid w:val="0092392D"/>
    <w:rsid w:val="009671EC"/>
    <w:rsid w:val="00B30499"/>
    <w:rsid w:val="00B8759A"/>
    <w:rsid w:val="00BF1CED"/>
    <w:rsid w:val="00C123B7"/>
    <w:rsid w:val="00C14FE8"/>
    <w:rsid w:val="00D73224"/>
    <w:rsid w:val="00DD30CC"/>
    <w:rsid w:val="00DE2B0E"/>
    <w:rsid w:val="00E05708"/>
    <w:rsid w:val="00E536B1"/>
    <w:rsid w:val="00ED477F"/>
    <w:rsid w:val="00F62CD7"/>
    <w:rsid w:val="00FB408A"/>
    <w:rsid w:val="00FB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3B7"/>
    <w:pPr>
      <w:suppressAutoHyphens/>
    </w:pPr>
    <w:rPr>
      <w:rFonts w:ascii="Calibri" w:eastAsia="Times New Roman" w:hAnsi="Calibri" w:cs="Calibri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C123B7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C123B7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23B7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C123B7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styleId="Hipercze">
    <w:name w:val="Hyperlink"/>
    <w:rsid w:val="001A546F"/>
    <w:rPr>
      <w:color w:val="0000FF"/>
      <w:u w:val="single"/>
    </w:rPr>
  </w:style>
  <w:style w:type="paragraph" w:styleId="Akapitzlist">
    <w:name w:val="List Paragraph"/>
    <w:basedOn w:val="Normalny"/>
    <w:qFormat/>
    <w:rsid w:val="008F7C40"/>
    <w:pPr>
      <w:suppressAutoHyphens w:val="0"/>
      <w:ind w:left="720"/>
      <w:contextualSpacing/>
    </w:pPr>
    <w:rPr>
      <w:rFonts w:eastAsia="Calibri" w:cs="Times New Roman"/>
      <w:lang w:eastAsia="en-US"/>
    </w:rPr>
  </w:style>
  <w:style w:type="paragraph" w:styleId="NormalnyWeb">
    <w:name w:val="Normal (Web)"/>
    <w:basedOn w:val="Normalny"/>
    <w:uiPriority w:val="99"/>
    <w:rsid w:val="003A7A79"/>
    <w:pPr>
      <w:suppressAutoHyphens w:val="0"/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23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AAB"/>
    <w:rPr>
      <w:rFonts w:ascii="Calibri" w:eastAsia="Times New Roman" w:hAnsi="Calibri" w:cs="Calibri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23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AAB"/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3B7"/>
    <w:pPr>
      <w:suppressAutoHyphens/>
    </w:pPr>
    <w:rPr>
      <w:rFonts w:ascii="Calibri" w:eastAsia="Times New Roman" w:hAnsi="Calibri" w:cs="Calibri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C123B7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C123B7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23B7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C123B7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styleId="Hipercze">
    <w:name w:val="Hyperlink"/>
    <w:rsid w:val="001A546F"/>
    <w:rPr>
      <w:color w:val="0000FF"/>
      <w:u w:val="single"/>
    </w:rPr>
  </w:style>
  <w:style w:type="paragraph" w:styleId="Akapitzlist">
    <w:name w:val="List Paragraph"/>
    <w:basedOn w:val="Normalny"/>
    <w:qFormat/>
    <w:rsid w:val="008F7C40"/>
    <w:pPr>
      <w:suppressAutoHyphens w:val="0"/>
      <w:ind w:left="720"/>
      <w:contextualSpacing/>
    </w:pPr>
    <w:rPr>
      <w:rFonts w:eastAsia="Calibri" w:cs="Times New Roman"/>
      <w:lang w:eastAsia="en-US"/>
    </w:rPr>
  </w:style>
  <w:style w:type="paragraph" w:styleId="NormalnyWeb">
    <w:name w:val="Normal (Web)"/>
    <w:basedOn w:val="Normalny"/>
    <w:uiPriority w:val="99"/>
    <w:rsid w:val="003A7A79"/>
    <w:pPr>
      <w:suppressAutoHyphens w:val="0"/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23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AAB"/>
    <w:rPr>
      <w:rFonts w:ascii="Calibri" w:eastAsia="Times New Roman" w:hAnsi="Calibri" w:cs="Calibri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23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AAB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ogumil.niebelski@teatrkubus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ogumil.niebelski@teatrkubus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jsenderska@ujk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asichlidia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A3011-5F6C-4736-BD7E-64579C234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Lidia</cp:lastModifiedBy>
  <cp:revision>32</cp:revision>
  <dcterms:created xsi:type="dcterms:W3CDTF">2023-02-27T15:28:00Z</dcterms:created>
  <dcterms:modified xsi:type="dcterms:W3CDTF">2023-03-01T10:51:00Z</dcterms:modified>
</cp:coreProperties>
</file>